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7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508"/>
        <w:gridCol w:w="23"/>
        <w:gridCol w:w="1413"/>
        <w:gridCol w:w="2023"/>
        <w:gridCol w:w="2564"/>
      </w:tblGrid>
      <w:tr w:rsidR="00491A66" w:rsidRPr="007324BD" w14:paraId="0E3B25EB" w14:textId="77777777" w:rsidTr="00B605AD">
        <w:trPr>
          <w:cantSplit/>
          <w:trHeight w:val="504"/>
          <w:tblHeader/>
          <w:jc w:val="center"/>
        </w:trPr>
        <w:tc>
          <w:tcPr>
            <w:tcW w:w="9717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72144229" w14:textId="77777777" w:rsidR="006A53ED" w:rsidRPr="006A53ED" w:rsidRDefault="002618F0" w:rsidP="006A53ED">
            <w:pPr>
              <w:jc w:val="center"/>
            </w:pPr>
            <w:r>
              <w:rPr>
                <w:b/>
                <w:color w:val="FFFFFF" w:themeColor="background1"/>
                <w:sz w:val="24"/>
              </w:rPr>
              <w:br/>
            </w:r>
          </w:p>
        </w:tc>
      </w:tr>
      <w:tr w:rsidR="00C81188" w:rsidRPr="007324BD" w14:paraId="0BE9D04C" w14:textId="77777777" w:rsidTr="00B605AD">
        <w:trPr>
          <w:cantSplit/>
          <w:trHeight w:val="288"/>
          <w:jc w:val="center"/>
        </w:trPr>
        <w:tc>
          <w:tcPr>
            <w:tcW w:w="9717" w:type="dxa"/>
            <w:gridSpan w:val="5"/>
            <w:shd w:val="clear" w:color="auto" w:fill="D9D9D9" w:themeFill="background1" w:themeFillShade="D9"/>
            <w:vAlign w:val="center"/>
          </w:tcPr>
          <w:p w14:paraId="0E2A6823" w14:textId="77777777" w:rsidR="00C81188" w:rsidRPr="007324BD" w:rsidRDefault="00C81188" w:rsidP="005314CE">
            <w:pPr>
              <w:pStyle w:val="Heading2"/>
            </w:pPr>
            <w:r w:rsidRPr="007324BD">
              <w:t>Applicant Information</w:t>
            </w:r>
          </w:p>
        </w:tc>
      </w:tr>
      <w:tr w:rsidR="00B605AD" w:rsidRPr="007324BD" w14:paraId="7E07358D" w14:textId="77777777" w:rsidTr="00CB398C">
        <w:trPr>
          <w:cantSplit/>
          <w:trHeight w:val="259"/>
          <w:jc w:val="center"/>
        </w:trPr>
        <w:tc>
          <w:tcPr>
            <w:tcW w:w="3576" w:type="dxa"/>
            <w:shd w:val="clear" w:color="auto" w:fill="auto"/>
            <w:vAlign w:val="center"/>
          </w:tcPr>
          <w:p w14:paraId="23E8B553" w14:textId="77777777" w:rsidR="00B605AD" w:rsidRPr="007324BD" w:rsidRDefault="00B605AD" w:rsidP="007A7448">
            <w:r>
              <w:t xml:space="preserve">Last </w:t>
            </w:r>
            <w:r w:rsidRPr="007324BD">
              <w:t>Name</w:t>
            </w:r>
            <w:r>
              <w:t>:</w:t>
            </w:r>
          </w:p>
        </w:tc>
        <w:tc>
          <w:tcPr>
            <w:tcW w:w="3533" w:type="dxa"/>
            <w:gridSpan w:val="3"/>
            <w:shd w:val="clear" w:color="auto" w:fill="auto"/>
            <w:vAlign w:val="center"/>
          </w:tcPr>
          <w:p w14:paraId="3180F018" w14:textId="77777777" w:rsidR="00B605AD" w:rsidRPr="007324BD" w:rsidRDefault="00B605AD" w:rsidP="00B605AD">
            <w:r>
              <w:t>First Name: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A879260" w14:textId="77777777" w:rsidR="00B605AD" w:rsidRPr="007324BD" w:rsidRDefault="00B605AD" w:rsidP="007A7448">
            <w:r>
              <w:t>M.I.</w:t>
            </w:r>
          </w:p>
        </w:tc>
      </w:tr>
      <w:tr w:rsidR="00B605AD" w:rsidRPr="007324BD" w14:paraId="6524B6AF" w14:textId="77777777" w:rsidTr="00CB398C">
        <w:trPr>
          <w:cantSplit/>
          <w:trHeight w:val="259"/>
          <w:jc w:val="center"/>
        </w:trPr>
        <w:tc>
          <w:tcPr>
            <w:tcW w:w="7109" w:type="dxa"/>
            <w:gridSpan w:val="4"/>
            <w:shd w:val="clear" w:color="auto" w:fill="auto"/>
            <w:vAlign w:val="center"/>
          </w:tcPr>
          <w:p w14:paraId="759E69C4" w14:textId="77777777" w:rsidR="00B605AD" w:rsidRPr="00CB398C" w:rsidRDefault="00B605AD" w:rsidP="007A7448">
            <w:r w:rsidRPr="00CB398C">
              <w:t>Street Address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94C74AB" w14:textId="77777777" w:rsidR="00B605AD" w:rsidRPr="00CB398C" w:rsidRDefault="00B605AD" w:rsidP="007A7448">
            <w:r w:rsidRPr="00CB398C">
              <w:t>Birth Date:</w:t>
            </w:r>
          </w:p>
        </w:tc>
      </w:tr>
      <w:tr w:rsidR="00C92FF3" w:rsidRPr="007324BD" w14:paraId="43DCDE4D" w14:textId="77777777" w:rsidTr="008F46A7">
        <w:trPr>
          <w:cantSplit/>
          <w:trHeight w:val="303"/>
          <w:jc w:val="center"/>
        </w:trPr>
        <w:tc>
          <w:tcPr>
            <w:tcW w:w="3599" w:type="dxa"/>
            <w:gridSpan w:val="2"/>
            <w:shd w:val="clear" w:color="auto" w:fill="auto"/>
            <w:vAlign w:val="center"/>
          </w:tcPr>
          <w:p w14:paraId="4C814D5C" w14:textId="77777777" w:rsidR="009622B2" w:rsidRPr="007324BD" w:rsidRDefault="009622B2" w:rsidP="00326F1B">
            <w:r w:rsidRPr="007324BD">
              <w:t>City</w:t>
            </w:r>
            <w:r w:rsidR="001D2340">
              <w:t>: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1781B0F2" w14:textId="77777777" w:rsidR="009622B2" w:rsidRPr="007324BD" w:rsidRDefault="009622B2" w:rsidP="00326F1B">
            <w:r w:rsidRPr="007324BD">
              <w:t>State</w:t>
            </w:r>
            <w:r w:rsidR="001D2340">
              <w:t>: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56DE451" w14:textId="77777777" w:rsidR="009622B2" w:rsidRPr="007324BD" w:rsidRDefault="009622B2" w:rsidP="00326F1B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B605AD" w:rsidRPr="007324BD" w14:paraId="15E4F536" w14:textId="77777777" w:rsidTr="00B605AD">
        <w:trPr>
          <w:cantSplit/>
          <w:trHeight w:val="259"/>
          <w:jc w:val="center"/>
        </w:trPr>
        <w:tc>
          <w:tcPr>
            <w:tcW w:w="3599" w:type="dxa"/>
            <w:gridSpan w:val="2"/>
            <w:shd w:val="clear" w:color="auto" w:fill="auto"/>
            <w:vAlign w:val="center"/>
          </w:tcPr>
          <w:p w14:paraId="0B4918E0" w14:textId="77777777" w:rsidR="00B605AD" w:rsidRPr="007324BD" w:rsidRDefault="00B605AD" w:rsidP="007A7448">
            <w:r>
              <w:t>Phone Number</w:t>
            </w:r>
          </w:p>
        </w:tc>
        <w:tc>
          <w:tcPr>
            <w:tcW w:w="6118" w:type="dxa"/>
            <w:gridSpan w:val="3"/>
            <w:shd w:val="clear" w:color="auto" w:fill="auto"/>
            <w:vAlign w:val="center"/>
          </w:tcPr>
          <w:p w14:paraId="0E4C083E" w14:textId="77777777" w:rsidR="00B605AD" w:rsidRPr="007324BD" w:rsidRDefault="00B605AD" w:rsidP="007A7448">
            <w:r>
              <w:t>Email Address:</w:t>
            </w:r>
          </w:p>
        </w:tc>
      </w:tr>
      <w:tr w:rsidR="009622B2" w:rsidRPr="007324BD" w14:paraId="10311AAF" w14:textId="77777777" w:rsidTr="00B605AD">
        <w:trPr>
          <w:cantSplit/>
          <w:trHeight w:val="288"/>
          <w:jc w:val="center"/>
        </w:trPr>
        <w:tc>
          <w:tcPr>
            <w:tcW w:w="9717" w:type="dxa"/>
            <w:gridSpan w:val="5"/>
            <w:shd w:val="clear" w:color="auto" w:fill="D9D9D9" w:themeFill="background1" w:themeFillShade="D9"/>
            <w:vAlign w:val="center"/>
          </w:tcPr>
          <w:p w14:paraId="0B9FE56C" w14:textId="77777777" w:rsidR="009622B2" w:rsidRPr="007324BD" w:rsidRDefault="007048ED" w:rsidP="007048ED">
            <w:pPr>
              <w:pStyle w:val="Heading2"/>
            </w:pPr>
            <w:r>
              <w:t>SCHOOL INFORMATION</w:t>
            </w:r>
          </w:p>
        </w:tc>
      </w:tr>
      <w:tr w:rsidR="00CB398C" w:rsidRPr="007324BD" w14:paraId="7843F102" w14:textId="77777777" w:rsidTr="00CB398C">
        <w:trPr>
          <w:cantSplit/>
          <w:trHeight w:val="259"/>
          <w:jc w:val="center"/>
        </w:trPr>
        <w:tc>
          <w:tcPr>
            <w:tcW w:w="5039" w:type="dxa"/>
            <w:gridSpan w:val="3"/>
            <w:shd w:val="clear" w:color="auto" w:fill="auto"/>
            <w:vAlign w:val="center"/>
          </w:tcPr>
          <w:p w14:paraId="46D952C3" w14:textId="77777777" w:rsidR="00CB398C" w:rsidRPr="007324BD" w:rsidRDefault="00CB398C" w:rsidP="007A7448">
            <w:r>
              <w:t>School Name: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A48DC9B" w14:textId="77777777" w:rsidR="00CB398C" w:rsidRPr="007324BD" w:rsidRDefault="00CB398C" w:rsidP="007A7448">
            <w:r>
              <w:t>Counselor Name:</w:t>
            </w:r>
          </w:p>
        </w:tc>
      </w:tr>
      <w:tr w:rsidR="007048ED" w:rsidRPr="007324BD" w14:paraId="4E1F2ACC" w14:textId="77777777" w:rsidTr="00B605AD">
        <w:trPr>
          <w:cantSplit/>
          <w:trHeight w:val="259"/>
          <w:jc w:val="center"/>
        </w:trPr>
        <w:tc>
          <w:tcPr>
            <w:tcW w:w="9717" w:type="dxa"/>
            <w:gridSpan w:val="5"/>
            <w:shd w:val="clear" w:color="auto" w:fill="auto"/>
            <w:vAlign w:val="center"/>
          </w:tcPr>
          <w:p w14:paraId="6181DD99" w14:textId="77777777" w:rsidR="007048ED" w:rsidRPr="007324BD" w:rsidRDefault="007048ED" w:rsidP="007048ED">
            <w:r>
              <w:t>School Address:</w:t>
            </w:r>
          </w:p>
        </w:tc>
      </w:tr>
      <w:tr w:rsidR="00C92FF3" w:rsidRPr="007324BD" w14:paraId="67F44CC1" w14:textId="77777777" w:rsidTr="00CB398C">
        <w:trPr>
          <w:cantSplit/>
          <w:trHeight w:val="259"/>
          <w:jc w:val="center"/>
        </w:trPr>
        <w:tc>
          <w:tcPr>
            <w:tcW w:w="3576" w:type="dxa"/>
            <w:shd w:val="clear" w:color="auto" w:fill="auto"/>
            <w:vAlign w:val="center"/>
          </w:tcPr>
          <w:p w14:paraId="1CB9A363" w14:textId="77777777" w:rsidR="009622B2" w:rsidRPr="007324BD" w:rsidRDefault="009622B2" w:rsidP="00326F1B">
            <w:r w:rsidRPr="007324BD">
              <w:t>City</w:t>
            </w:r>
            <w:r w:rsidR="001D2340">
              <w:t>:</w:t>
            </w:r>
          </w:p>
        </w:tc>
        <w:tc>
          <w:tcPr>
            <w:tcW w:w="3533" w:type="dxa"/>
            <w:gridSpan w:val="3"/>
            <w:shd w:val="clear" w:color="auto" w:fill="auto"/>
            <w:vAlign w:val="center"/>
          </w:tcPr>
          <w:p w14:paraId="18BDC730" w14:textId="77777777" w:rsidR="009622B2" w:rsidRPr="007324BD" w:rsidRDefault="009622B2" w:rsidP="00326F1B">
            <w:r w:rsidRPr="007324BD">
              <w:t>State</w:t>
            </w:r>
            <w:r w:rsidR="001D2340">
              <w:t>: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38F3515" w14:textId="77777777" w:rsidR="009622B2" w:rsidRPr="007324BD" w:rsidRDefault="009622B2" w:rsidP="00326F1B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CB398C" w:rsidRPr="007324BD" w14:paraId="101B9F33" w14:textId="77777777" w:rsidTr="007A7448">
        <w:trPr>
          <w:cantSplit/>
          <w:trHeight w:val="259"/>
          <w:jc w:val="center"/>
        </w:trPr>
        <w:tc>
          <w:tcPr>
            <w:tcW w:w="3599" w:type="dxa"/>
            <w:gridSpan w:val="2"/>
            <w:shd w:val="clear" w:color="auto" w:fill="auto"/>
            <w:vAlign w:val="center"/>
          </w:tcPr>
          <w:p w14:paraId="2231780F" w14:textId="77777777" w:rsidR="00CB398C" w:rsidRPr="007324BD" w:rsidRDefault="00CB398C" w:rsidP="007A7448">
            <w:r>
              <w:t>Phone Number</w:t>
            </w:r>
          </w:p>
        </w:tc>
        <w:tc>
          <w:tcPr>
            <w:tcW w:w="6118" w:type="dxa"/>
            <w:gridSpan w:val="3"/>
            <w:shd w:val="clear" w:color="auto" w:fill="auto"/>
            <w:vAlign w:val="center"/>
          </w:tcPr>
          <w:p w14:paraId="5ED79929" w14:textId="77777777" w:rsidR="00CB398C" w:rsidRPr="007324BD" w:rsidRDefault="00CB398C" w:rsidP="007A7448">
            <w:r>
              <w:t>Email Address:</w:t>
            </w:r>
          </w:p>
        </w:tc>
      </w:tr>
      <w:tr w:rsidR="000077BD" w:rsidRPr="007324BD" w14:paraId="24E6A0C2" w14:textId="77777777" w:rsidTr="00B605AD">
        <w:trPr>
          <w:cantSplit/>
          <w:trHeight w:val="288"/>
          <w:jc w:val="center"/>
        </w:trPr>
        <w:tc>
          <w:tcPr>
            <w:tcW w:w="9717" w:type="dxa"/>
            <w:gridSpan w:val="5"/>
            <w:shd w:val="clear" w:color="auto" w:fill="D9D9D9" w:themeFill="background1" w:themeFillShade="D9"/>
            <w:vAlign w:val="center"/>
          </w:tcPr>
          <w:p w14:paraId="0EB7312F" w14:textId="77777777" w:rsidR="000077BD" w:rsidRPr="007324BD" w:rsidRDefault="00B605AD" w:rsidP="00574303">
            <w:pPr>
              <w:pStyle w:val="Heading2"/>
            </w:pPr>
            <w:r>
              <w:t>PARENT OR GUARDIAN INFORMATION</w:t>
            </w:r>
          </w:p>
        </w:tc>
      </w:tr>
      <w:tr w:rsidR="00CB398C" w:rsidRPr="007324BD" w14:paraId="46A00D3D" w14:textId="77777777" w:rsidTr="007A7448">
        <w:trPr>
          <w:cantSplit/>
          <w:trHeight w:val="259"/>
          <w:jc w:val="center"/>
        </w:trPr>
        <w:tc>
          <w:tcPr>
            <w:tcW w:w="3576" w:type="dxa"/>
            <w:shd w:val="clear" w:color="auto" w:fill="auto"/>
            <w:vAlign w:val="center"/>
          </w:tcPr>
          <w:p w14:paraId="3EB1ED4C" w14:textId="77777777" w:rsidR="00CB398C" w:rsidRPr="007324BD" w:rsidRDefault="00CB398C" w:rsidP="007A7448">
            <w:r>
              <w:t xml:space="preserve">Last </w:t>
            </w:r>
            <w:r w:rsidRPr="007324BD">
              <w:t>Name</w:t>
            </w:r>
            <w:r>
              <w:t>:</w:t>
            </w:r>
          </w:p>
        </w:tc>
        <w:tc>
          <w:tcPr>
            <w:tcW w:w="3533" w:type="dxa"/>
            <w:gridSpan w:val="3"/>
            <w:shd w:val="clear" w:color="auto" w:fill="auto"/>
            <w:vAlign w:val="center"/>
          </w:tcPr>
          <w:p w14:paraId="4AE946A3" w14:textId="77777777" w:rsidR="00CB398C" w:rsidRPr="007324BD" w:rsidRDefault="00CB398C" w:rsidP="007A7448">
            <w:r>
              <w:t>First Name: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247C6BC" w14:textId="77777777" w:rsidR="00CB398C" w:rsidRPr="007324BD" w:rsidRDefault="00CB398C" w:rsidP="007A7448">
            <w:r>
              <w:t>M.I.</w:t>
            </w:r>
          </w:p>
        </w:tc>
      </w:tr>
      <w:tr w:rsidR="00C92FF3" w:rsidRPr="007324BD" w14:paraId="5497E9CD" w14:textId="77777777" w:rsidTr="008F46A7">
        <w:trPr>
          <w:cantSplit/>
          <w:trHeight w:val="501"/>
          <w:jc w:val="center"/>
        </w:trPr>
        <w:tc>
          <w:tcPr>
            <w:tcW w:w="7109" w:type="dxa"/>
            <w:gridSpan w:val="4"/>
            <w:shd w:val="clear" w:color="auto" w:fill="auto"/>
            <w:vAlign w:val="center"/>
          </w:tcPr>
          <w:p w14:paraId="0528A937" w14:textId="77777777" w:rsidR="00CB398C" w:rsidRDefault="00CB398C" w:rsidP="00326F1B"/>
          <w:p w14:paraId="03F06479" w14:textId="77777777" w:rsidR="00C92FF3" w:rsidRDefault="00CB398C" w:rsidP="00326F1B">
            <w:r>
              <w:t xml:space="preserve">Street </w:t>
            </w:r>
            <w:r w:rsidR="00C92FF3" w:rsidRPr="007324BD">
              <w:t>Address</w:t>
            </w:r>
            <w:r w:rsidR="001D2340">
              <w:t>:</w:t>
            </w:r>
          </w:p>
          <w:p w14:paraId="384B1FFE" w14:textId="77777777" w:rsidR="00CB398C" w:rsidRPr="007324BD" w:rsidRDefault="00CB398C" w:rsidP="00326F1B">
            <w:r>
              <w:t>(if different from applicant)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517294B" w14:textId="77777777" w:rsidR="00C92FF3" w:rsidRPr="007324BD" w:rsidRDefault="00CB398C" w:rsidP="00326F1B">
            <w:r>
              <w:t>Relationship:</w:t>
            </w:r>
          </w:p>
        </w:tc>
      </w:tr>
      <w:tr w:rsidR="00C92FF3" w:rsidRPr="007324BD" w14:paraId="2348B0A0" w14:textId="77777777" w:rsidTr="00CB398C">
        <w:trPr>
          <w:cantSplit/>
          <w:trHeight w:val="259"/>
          <w:jc w:val="center"/>
        </w:trPr>
        <w:tc>
          <w:tcPr>
            <w:tcW w:w="3576" w:type="dxa"/>
            <w:shd w:val="clear" w:color="auto" w:fill="auto"/>
            <w:vAlign w:val="center"/>
          </w:tcPr>
          <w:p w14:paraId="62F14938" w14:textId="77777777" w:rsidR="00C92FF3" w:rsidRPr="007324BD" w:rsidRDefault="00C92FF3" w:rsidP="00326F1B">
            <w:r w:rsidRPr="007324BD">
              <w:t>City</w:t>
            </w:r>
            <w:r w:rsidR="001D2340">
              <w:t>:</w:t>
            </w:r>
          </w:p>
        </w:tc>
        <w:tc>
          <w:tcPr>
            <w:tcW w:w="3533" w:type="dxa"/>
            <w:gridSpan w:val="3"/>
            <w:shd w:val="clear" w:color="auto" w:fill="auto"/>
            <w:vAlign w:val="center"/>
          </w:tcPr>
          <w:p w14:paraId="5D92CAD3" w14:textId="77777777" w:rsidR="00C92FF3" w:rsidRPr="007324BD" w:rsidRDefault="00C92FF3" w:rsidP="00326F1B">
            <w:r w:rsidRPr="007324BD">
              <w:t>State</w:t>
            </w:r>
            <w:r w:rsidR="001D2340">
              <w:t>: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37BE68E" w14:textId="77777777" w:rsidR="00C92FF3" w:rsidRPr="007324BD" w:rsidRDefault="00C92FF3" w:rsidP="00326F1B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CB398C" w:rsidRPr="007324BD" w14:paraId="3741D3F9" w14:textId="77777777" w:rsidTr="007A7448">
        <w:trPr>
          <w:cantSplit/>
          <w:trHeight w:val="259"/>
          <w:jc w:val="center"/>
        </w:trPr>
        <w:tc>
          <w:tcPr>
            <w:tcW w:w="3599" w:type="dxa"/>
            <w:gridSpan w:val="2"/>
            <w:shd w:val="clear" w:color="auto" w:fill="auto"/>
            <w:vAlign w:val="center"/>
          </w:tcPr>
          <w:p w14:paraId="36ACB834" w14:textId="77777777" w:rsidR="00CB398C" w:rsidRPr="007324BD" w:rsidRDefault="00CB398C" w:rsidP="007A7448">
            <w:r>
              <w:t>Phone Number</w:t>
            </w:r>
          </w:p>
        </w:tc>
        <w:tc>
          <w:tcPr>
            <w:tcW w:w="6118" w:type="dxa"/>
            <w:gridSpan w:val="3"/>
            <w:shd w:val="clear" w:color="auto" w:fill="auto"/>
            <w:vAlign w:val="center"/>
          </w:tcPr>
          <w:p w14:paraId="1B2360B6" w14:textId="77777777" w:rsidR="00CB398C" w:rsidRPr="007324BD" w:rsidRDefault="00CB398C" w:rsidP="007A7448">
            <w:r>
              <w:t>Email Address:</w:t>
            </w:r>
          </w:p>
        </w:tc>
      </w:tr>
      <w:tr w:rsidR="005314CE" w:rsidRPr="007324BD" w14:paraId="57F4976B" w14:textId="77777777" w:rsidTr="00B605AD">
        <w:trPr>
          <w:cantSplit/>
          <w:trHeight w:val="288"/>
          <w:jc w:val="center"/>
        </w:trPr>
        <w:tc>
          <w:tcPr>
            <w:tcW w:w="9717" w:type="dxa"/>
            <w:gridSpan w:val="5"/>
            <w:shd w:val="clear" w:color="auto" w:fill="D9D9D9" w:themeFill="background1" w:themeFillShade="D9"/>
            <w:vAlign w:val="center"/>
          </w:tcPr>
          <w:p w14:paraId="736DD796" w14:textId="77777777" w:rsidR="005314CE" w:rsidRPr="007324BD" w:rsidRDefault="005314CE" w:rsidP="005314CE">
            <w:pPr>
              <w:pStyle w:val="Heading2"/>
            </w:pPr>
            <w:r>
              <w:t>Signatures</w:t>
            </w:r>
          </w:p>
        </w:tc>
      </w:tr>
      <w:tr w:rsidR="005D4280" w:rsidRPr="007324BD" w14:paraId="0989C2DD" w14:textId="77777777" w:rsidTr="00B605AD">
        <w:trPr>
          <w:cantSplit/>
          <w:trHeight w:val="576"/>
          <w:jc w:val="center"/>
        </w:trPr>
        <w:tc>
          <w:tcPr>
            <w:tcW w:w="9717" w:type="dxa"/>
            <w:gridSpan w:val="5"/>
            <w:shd w:val="clear" w:color="auto" w:fill="auto"/>
            <w:vAlign w:val="center"/>
          </w:tcPr>
          <w:p w14:paraId="5D61BC83" w14:textId="77777777" w:rsidR="005D4280" w:rsidRPr="00CB398C" w:rsidRDefault="00CB398C" w:rsidP="00326F1B">
            <w:pPr>
              <w:rPr>
                <w:b/>
              </w:rPr>
            </w:pPr>
            <w:r w:rsidRPr="00CB398C">
              <w:rPr>
                <w:b/>
              </w:rPr>
              <w:t>By signing this form, I support my child in pursuit of this scholarship.</w:t>
            </w:r>
          </w:p>
        </w:tc>
      </w:tr>
      <w:tr w:rsidR="005D4280" w:rsidRPr="007324BD" w14:paraId="7C851890" w14:textId="77777777" w:rsidTr="00CB398C">
        <w:trPr>
          <w:cantSplit/>
          <w:trHeight w:val="259"/>
          <w:jc w:val="center"/>
        </w:trPr>
        <w:tc>
          <w:tcPr>
            <w:tcW w:w="7109" w:type="dxa"/>
            <w:gridSpan w:val="4"/>
            <w:shd w:val="clear" w:color="auto" w:fill="auto"/>
            <w:vAlign w:val="center"/>
          </w:tcPr>
          <w:p w14:paraId="05054087" w14:textId="77777777" w:rsidR="005D4280" w:rsidRPr="00CB398C" w:rsidRDefault="005D4280" w:rsidP="00326F1B">
            <w:pPr>
              <w:rPr>
                <w:b/>
              </w:rPr>
            </w:pPr>
            <w:r w:rsidRPr="00CB398C">
              <w:rPr>
                <w:b/>
              </w:rPr>
              <w:t xml:space="preserve">Signature of </w:t>
            </w:r>
            <w:r w:rsidR="00CB398C" w:rsidRPr="00CB398C">
              <w:rPr>
                <w:b/>
              </w:rPr>
              <w:t>parent/guardian</w:t>
            </w:r>
          </w:p>
          <w:p w14:paraId="35891CE9" w14:textId="77777777" w:rsidR="00CB398C" w:rsidRDefault="00CB398C" w:rsidP="00326F1B"/>
          <w:p w14:paraId="6826F461" w14:textId="77777777" w:rsidR="00CB398C" w:rsidRDefault="00CB398C" w:rsidP="00326F1B"/>
          <w:p w14:paraId="397A0FFF" w14:textId="77777777" w:rsidR="00CB398C" w:rsidRPr="007324BD" w:rsidRDefault="00CB398C" w:rsidP="00326F1B"/>
        </w:tc>
        <w:tc>
          <w:tcPr>
            <w:tcW w:w="2608" w:type="dxa"/>
            <w:shd w:val="clear" w:color="auto" w:fill="auto"/>
            <w:vAlign w:val="center"/>
          </w:tcPr>
          <w:p w14:paraId="1AC46C8D" w14:textId="77777777" w:rsidR="005D4280" w:rsidRPr="007324BD" w:rsidRDefault="005D4280" w:rsidP="00326F1B">
            <w:r w:rsidRPr="007324BD">
              <w:t>Date</w:t>
            </w:r>
            <w:r w:rsidR="001D2340">
              <w:t>:</w:t>
            </w:r>
          </w:p>
        </w:tc>
      </w:tr>
      <w:tr w:rsidR="00CB398C" w:rsidRPr="007324BD" w14:paraId="07113F04" w14:textId="77777777" w:rsidTr="007A7448">
        <w:trPr>
          <w:cantSplit/>
          <w:trHeight w:val="576"/>
          <w:jc w:val="center"/>
        </w:trPr>
        <w:tc>
          <w:tcPr>
            <w:tcW w:w="9717" w:type="dxa"/>
            <w:gridSpan w:val="5"/>
            <w:shd w:val="clear" w:color="auto" w:fill="auto"/>
            <w:vAlign w:val="center"/>
          </w:tcPr>
          <w:p w14:paraId="190C471F" w14:textId="77777777" w:rsidR="00CB398C" w:rsidRPr="007324BD" w:rsidRDefault="00CB398C" w:rsidP="007A7448">
            <w:r w:rsidRPr="00CB398C">
              <w:rPr>
                <w:b/>
              </w:rPr>
              <w:t>By signing this form, I support my student in pursuit of this scholarship</w:t>
            </w:r>
            <w:r>
              <w:t>.</w:t>
            </w:r>
          </w:p>
        </w:tc>
      </w:tr>
      <w:tr w:rsidR="005D4280" w:rsidRPr="007324BD" w14:paraId="783B4DEC" w14:textId="77777777" w:rsidTr="00CB398C">
        <w:trPr>
          <w:cantSplit/>
          <w:trHeight w:val="259"/>
          <w:jc w:val="center"/>
        </w:trPr>
        <w:tc>
          <w:tcPr>
            <w:tcW w:w="7109" w:type="dxa"/>
            <w:gridSpan w:val="4"/>
            <w:shd w:val="clear" w:color="auto" w:fill="auto"/>
            <w:vAlign w:val="center"/>
          </w:tcPr>
          <w:p w14:paraId="3BAB2C42" w14:textId="77777777" w:rsidR="005D4280" w:rsidRPr="00CB398C" w:rsidRDefault="000077BD" w:rsidP="00326F1B">
            <w:pPr>
              <w:rPr>
                <w:b/>
              </w:rPr>
            </w:pPr>
            <w:r w:rsidRPr="00CB398C">
              <w:rPr>
                <w:b/>
              </w:rPr>
              <w:t xml:space="preserve">Signature of </w:t>
            </w:r>
            <w:r w:rsidR="004C44B4">
              <w:rPr>
                <w:b/>
              </w:rPr>
              <w:t>Teacher/Director/</w:t>
            </w:r>
            <w:r w:rsidR="00CB398C" w:rsidRPr="00CB398C">
              <w:rPr>
                <w:b/>
              </w:rPr>
              <w:t>Troupe Director</w:t>
            </w:r>
          </w:p>
          <w:p w14:paraId="30CDB579" w14:textId="77777777" w:rsidR="00CB398C" w:rsidRDefault="00CB398C" w:rsidP="00326F1B"/>
          <w:p w14:paraId="5EB7A019" w14:textId="77777777" w:rsidR="00CB398C" w:rsidRDefault="00CB398C" w:rsidP="00326F1B"/>
          <w:p w14:paraId="4585C150" w14:textId="77777777" w:rsidR="00CB398C" w:rsidRPr="007324BD" w:rsidRDefault="00CB398C" w:rsidP="00326F1B"/>
        </w:tc>
        <w:tc>
          <w:tcPr>
            <w:tcW w:w="2608" w:type="dxa"/>
            <w:shd w:val="clear" w:color="auto" w:fill="auto"/>
            <w:vAlign w:val="center"/>
          </w:tcPr>
          <w:p w14:paraId="3755F8EC" w14:textId="77777777" w:rsidR="005D4280" w:rsidRPr="007324BD" w:rsidRDefault="005D4280" w:rsidP="00326F1B">
            <w:r w:rsidRPr="007324BD">
              <w:t>Date</w:t>
            </w:r>
            <w:r w:rsidR="001D2340">
              <w:t>:</w:t>
            </w:r>
          </w:p>
        </w:tc>
      </w:tr>
    </w:tbl>
    <w:p w14:paraId="16294EEC" w14:textId="77777777" w:rsidR="00415F5F" w:rsidRDefault="00442B79" w:rsidP="009C7D71">
      <w:r>
        <w:br/>
      </w:r>
    </w:p>
    <w:p w14:paraId="49C574B2" w14:textId="77777777" w:rsidR="00442B79" w:rsidRDefault="00442B79" w:rsidP="009C7D71"/>
    <w:p w14:paraId="371ABD03" w14:textId="77777777" w:rsidR="00442B79" w:rsidRDefault="00442B79" w:rsidP="009C7D71"/>
    <w:p w14:paraId="17D1E898" w14:textId="77777777" w:rsidR="00442B79" w:rsidRDefault="00442B79" w:rsidP="009C7D71"/>
    <w:p w14:paraId="6AD4D427" w14:textId="77777777" w:rsidR="00442B79" w:rsidRDefault="00442B79" w:rsidP="009C7D71"/>
    <w:p w14:paraId="01DBBA35" w14:textId="77777777" w:rsidR="00442B79" w:rsidRDefault="00442B79" w:rsidP="009C7D71"/>
    <w:p w14:paraId="6583353B" w14:textId="77777777" w:rsidR="00442B79" w:rsidRDefault="00442B79" w:rsidP="009C7D71"/>
    <w:p w14:paraId="759DF831" w14:textId="77777777" w:rsidR="00442B79" w:rsidRDefault="00442B79" w:rsidP="009C7D71"/>
    <w:p w14:paraId="484765E3" w14:textId="77777777" w:rsidR="00442B79" w:rsidRDefault="00442B79" w:rsidP="009C7D71"/>
    <w:p w14:paraId="761C997E" w14:textId="77777777" w:rsidR="00442B79" w:rsidRDefault="00442B79" w:rsidP="009C7D71"/>
    <w:p w14:paraId="4239636B" w14:textId="77777777" w:rsidR="00442B79" w:rsidRDefault="00442B79" w:rsidP="009C7D71"/>
    <w:p w14:paraId="2EA7E866" w14:textId="77777777" w:rsidR="00442B79" w:rsidRDefault="00442B79" w:rsidP="009C7D71"/>
    <w:p w14:paraId="7A8B5370" w14:textId="77777777" w:rsidR="00442B79" w:rsidRDefault="00442B79" w:rsidP="009C7D71"/>
    <w:p w14:paraId="4E0CED57" w14:textId="77777777" w:rsidR="00442B79" w:rsidRDefault="00442B79" w:rsidP="009C7D71"/>
    <w:p w14:paraId="60FA13F8" w14:textId="77777777" w:rsidR="00442B79" w:rsidRDefault="00442B79" w:rsidP="009C7D71"/>
    <w:p w14:paraId="74DD0A7A" w14:textId="77777777" w:rsidR="000E6EC7" w:rsidRDefault="000E6EC7" w:rsidP="009C7D71"/>
    <w:p w14:paraId="5EE7CE0C" w14:textId="77777777" w:rsidR="000E6EC7" w:rsidRDefault="000E6EC7" w:rsidP="009C7D71"/>
    <w:p w14:paraId="7DD89991" w14:textId="77777777" w:rsidR="00442B79" w:rsidRDefault="00442B79" w:rsidP="009C7D71"/>
    <w:p w14:paraId="79884F80" w14:textId="77777777" w:rsidR="00442B79" w:rsidRDefault="00442B79" w:rsidP="009C7D71"/>
    <w:p w14:paraId="7D5EDD34" w14:textId="77777777" w:rsidR="00442B79" w:rsidRDefault="00442B79" w:rsidP="009C7D71"/>
    <w:p w14:paraId="3B590FE6" w14:textId="77777777" w:rsidR="00442B79" w:rsidRDefault="00442B79" w:rsidP="009C7D71"/>
    <w:p w14:paraId="62C3B5B5" w14:textId="77777777" w:rsidR="00442B79" w:rsidRDefault="00442B79" w:rsidP="00442B7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42B79">
        <w:rPr>
          <w:rFonts w:ascii="Times New Roman" w:hAnsi="Times New Roman"/>
          <w:b/>
          <w:sz w:val="28"/>
          <w:szCs w:val="28"/>
          <w:u w:val="single"/>
        </w:rPr>
        <w:lastRenderedPageBreak/>
        <w:t>Educator Recommendation</w:t>
      </w:r>
    </w:p>
    <w:p w14:paraId="091EC1B7" w14:textId="77777777" w:rsidR="00442B79" w:rsidRDefault="00442B79" w:rsidP="00442B7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BFA3E9A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  <w:r w:rsidRPr="00442B79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Pr="00442B79">
        <w:rPr>
          <w:rFonts w:ascii="Times New Roman" w:hAnsi="Times New Roman"/>
          <w:sz w:val="28"/>
          <w:szCs w:val="28"/>
        </w:rPr>
        <w:t>is applying for the Old Schoolhouse Players Scholarship.  You are requested to write a recommendation using the space below (no more than 250 words).  Please evaluate the leadership contribution(s) this student has made to your high school theatre program, troupe, chapter and/or organization.  Please print in black ink or type.  Return this to the student to be mailed with the personal data form, student resume, and student essay</w:t>
      </w:r>
      <w:r>
        <w:rPr>
          <w:rFonts w:ascii="Times New Roman" w:hAnsi="Times New Roman"/>
          <w:sz w:val="28"/>
          <w:szCs w:val="28"/>
        </w:rPr>
        <w:t>.</w:t>
      </w:r>
    </w:p>
    <w:p w14:paraId="4A4091D5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A2763D5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42DB8D9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91927D6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51A0FC3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3DB8F93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91FA4CF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7E02920E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3AA22C4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71048075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4C0FEBD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AF98AC8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24DC046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BD5F7F4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7A95F9CB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69CDCC0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ACDA345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DFD48A9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8D956E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74E6ED9F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A36DE94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605AA50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2636AAC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B001762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D8DEEB5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390B630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4E2019F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D64E595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2C8878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72033BCC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give my permission to duplicate this form for use by the Old Schoolhouse Players Scholarship judging committee.</w:t>
      </w:r>
    </w:p>
    <w:p w14:paraId="0119FC72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CF6544A" w14:textId="77777777" w:rsidR="00442B79" w:rsidRDefault="00442B79" w:rsidP="00442B79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14:paraId="710C8188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Signature                                                                                 Date</w:t>
      </w:r>
    </w:p>
    <w:p w14:paraId="07D2443B" w14:textId="77777777" w:rsidR="00442B79" w:rsidRDefault="00442B79" w:rsidP="00442B7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Resume Form</w:t>
      </w:r>
    </w:p>
    <w:p w14:paraId="28904ECC" w14:textId="77777777" w:rsidR="00442B79" w:rsidRDefault="00442B79" w:rsidP="00442B79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32BA6E6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I, __________________________, am applying for the Old Schoolhouse Players Scholarship.  The following is my one-page resume (front side of page only) of my leadership work in my school, Thespian troupe and community.  (Please print in black ink or type.)</w:t>
      </w:r>
    </w:p>
    <w:p w14:paraId="7CAEA7A2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361E923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E39C425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3926B6E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D429DE6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FB030F6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5530DE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E4859A4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8A3A77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95B831A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6C1493F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023D6B2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9F03838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FA96FBF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230BD18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72D2F8DD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2A22A80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2453FD9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75AF4F6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1853D7D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F94CAFD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A3C18F0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E957E8A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8243553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01E65AD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92F8459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EF536C0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0425D96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D0D044F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76B02BF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F553C8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33FF1DB2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D2300D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2E332E3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123E398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8DEE960" w14:textId="77777777" w:rsidR="00B653C7" w:rsidRDefault="00B653C7" w:rsidP="00442B7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AABF9B0" w14:textId="77777777" w:rsidR="00442B79" w:rsidRDefault="00442B79" w:rsidP="00442B7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Student Essay</w:t>
      </w:r>
    </w:p>
    <w:p w14:paraId="3296DD3C" w14:textId="77777777" w:rsidR="00442B79" w:rsidRDefault="00442B79" w:rsidP="00442B7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0B209DB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Write a one-page (no more than 300 words) essay on what has motivated you to choose a career in the performing arts.  Please print in black ink or type.</w:t>
      </w:r>
    </w:p>
    <w:p w14:paraId="29310634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8C7C517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2E0F926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BC2C89A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A966C5A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7C79035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DF3EB7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19C0BA4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3A777842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44D421D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72EE069C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308071BA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A97CB8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3C66F306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485FAE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32F6717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336ABE83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11B85DA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37EAC30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447C9CA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1152EB7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74ADDE45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4D34FB52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049A552E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2FC277C4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2795A91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49447A4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78D25B0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CEB92E0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46E6F39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6BAD9AFF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7E2018CD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30646D87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7CAB407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56693E2B" w14:textId="77777777" w:rsidR="00442B79" w:rsidRDefault="00442B79" w:rsidP="00442B79">
      <w:pPr>
        <w:rPr>
          <w:rFonts w:ascii="Times New Roman" w:hAnsi="Times New Roman"/>
          <w:sz w:val="28"/>
          <w:szCs w:val="28"/>
        </w:rPr>
      </w:pPr>
    </w:p>
    <w:p w14:paraId="1E82D85B" w14:textId="77777777" w:rsidR="00442B79" w:rsidRDefault="00442B79" w:rsidP="00442B79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14:paraId="1CB2E1A5" w14:textId="77777777" w:rsidR="00442B79" w:rsidRPr="00442B79" w:rsidRDefault="00442B79" w:rsidP="00442B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Student Signature                                                                      Date</w:t>
      </w:r>
    </w:p>
    <w:sectPr w:rsidR="00442B79" w:rsidRPr="00442B79" w:rsidSect="00400969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50516" w14:textId="77777777" w:rsidR="00C465D7" w:rsidRDefault="00C465D7">
      <w:r>
        <w:separator/>
      </w:r>
    </w:p>
  </w:endnote>
  <w:endnote w:type="continuationSeparator" w:id="0">
    <w:p w14:paraId="36B8C706" w14:textId="77777777" w:rsidR="00C465D7" w:rsidRDefault="00C4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74BF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BADF" w14:textId="77777777" w:rsidR="00C465D7" w:rsidRDefault="00C465D7">
      <w:r>
        <w:separator/>
      </w:r>
    </w:p>
  </w:footnote>
  <w:footnote w:type="continuationSeparator" w:id="0">
    <w:p w14:paraId="42A55F14" w14:textId="77777777" w:rsidR="00C465D7" w:rsidRDefault="00C46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20BC"/>
    <w:multiLevelType w:val="hybridMultilevel"/>
    <w:tmpl w:val="060C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1249B"/>
    <w:multiLevelType w:val="hybridMultilevel"/>
    <w:tmpl w:val="0FB8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3971">
    <w:abstractNumId w:val="0"/>
  </w:num>
  <w:num w:numId="2" w16cid:durableId="190560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BF"/>
    <w:rsid w:val="000077BD"/>
    <w:rsid w:val="00017DD1"/>
    <w:rsid w:val="00032E90"/>
    <w:rsid w:val="000332AD"/>
    <w:rsid w:val="000447ED"/>
    <w:rsid w:val="00085333"/>
    <w:rsid w:val="000C0676"/>
    <w:rsid w:val="000C3395"/>
    <w:rsid w:val="000C6BC1"/>
    <w:rsid w:val="000E2704"/>
    <w:rsid w:val="000E6EC7"/>
    <w:rsid w:val="00111E27"/>
    <w:rsid w:val="0011649E"/>
    <w:rsid w:val="0016303A"/>
    <w:rsid w:val="00190F40"/>
    <w:rsid w:val="001D2340"/>
    <w:rsid w:val="001F7A95"/>
    <w:rsid w:val="00240AF1"/>
    <w:rsid w:val="0024648C"/>
    <w:rsid w:val="002602F0"/>
    <w:rsid w:val="002618F0"/>
    <w:rsid w:val="002C0936"/>
    <w:rsid w:val="00326F1B"/>
    <w:rsid w:val="00384215"/>
    <w:rsid w:val="003C4E60"/>
    <w:rsid w:val="00400969"/>
    <w:rsid w:val="004035E6"/>
    <w:rsid w:val="00415F5F"/>
    <w:rsid w:val="0042038C"/>
    <w:rsid w:val="00442B79"/>
    <w:rsid w:val="00461DCB"/>
    <w:rsid w:val="00491A66"/>
    <w:rsid w:val="004B66C1"/>
    <w:rsid w:val="004C44B4"/>
    <w:rsid w:val="004D64E0"/>
    <w:rsid w:val="005314CE"/>
    <w:rsid w:val="00532E88"/>
    <w:rsid w:val="005360D4"/>
    <w:rsid w:val="0054754E"/>
    <w:rsid w:val="0056338C"/>
    <w:rsid w:val="00574303"/>
    <w:rsid w:val="005D4280"/>
    <w:rsid w:val="005F422F"/>
    <w:rsid w:val="00616028"/>
    <w:rsid w:val="006638AD"/>
    <w:rsid w:val="00671993"/>
    <w:rsid w:val="00682713"/>
    <w:rsid w:val="006A53ED"/>
    <w:rsid w:val="007048ED"/>
    <w:rsid w:val="00722DE8"/>
    <w:rsid w:val="007324BD"/>
    <w:rsid w:val="00733AC6"/>
    <w:rsid w:val="007344B3"/>
    <w:rsid w:val="007352E9"/>
    <w:rsid w:val="007543A4"/>
    <w:rsid w:val="00770EEA"/>
    <w:rsid w:val="007E3D81"/>
    <w:rsid w:val="00850FE1"/>
    <w:rsid w:val="008658E6"/>
    <w:rsid w:val="00884CA6"/>
    <w:rsid w:val="00887861"/>
    <w:rsid w:val="008F46A7"/>
    <w:rsid w:val="00900794"/>
    <w:rsid w:val="00932D09"/>
    <w:rsid w:val="009622B2"/>
    <w:rsid w:val="009C7D71"/>
    <w:rsid w:val="009F58BB"/>
    <w:rsid w:val="00A41E64"/>
    <w:rsid w:val="00A4373B"/>
    <w:rsid w:val="00A83D5E"/>
    <w:rsid w:val="00AE1F72"/>
    <w:rsid w:val="00B04903"/>
    <w:rsid w:val="00B12708"/>
    <w:rsid w:val="00B41C69"/>
    <w:rsid w:val="00B605AD"/>
    <w:rsid w:val="00B653C7"/>
    <w:rsid w:val="00B96D9F"/>
    <w:rsid w:val="00BB32D8"/>
    <w:rsid w:val="00BC0F25"/>
    <w:rsid w:val="00BE09D6"/>
    <w:rsid w:val="00C10FF1"/>
    <w:rsid w:val="00C24FBF"/>
    <w:rsid w:val="00C30E55"/>
    <w:rsid w:val="00C465D7"/>
    <w:rsid w:val="00C5090B"/>
    <w:rsid w:val="00C63324"/>
    <w:rsid w:val="00C81188"/>
    <w:rsid w:val="00C92FF3"/>
    <w:rsid w:val="00CB398C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C6437"/>
    <w:rsid w:val="00DD2A14"/>
    <w:rsid w:val="00DF1BA0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F04B9B"/>
    <w:rsid w:val="00F0626A"/>
    <w:rsid w:val="00F149CC"/>
    <w:rsid w:val="00F242E0"/>
    <w:rsid w:val="00F46364"/>
    <w:rsid w:val="00F74AAD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1EE03"/>
  <w15:docId w15:val="{21DDE712-C0AF-4591-A6F8-9B4375ED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8F0"/>
    <w:pPr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\Documents\OSP\Scholarship%20Info\Scholarship%20Info\Schola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Scholarship Application Form.dotx</Template>
  <TotalTime>1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Janet Okarma</dc:creator>
  <cp:keywords/>
  <cp:lastModifiedBy>Janet Okarma</cp:lastModifiedBy>
  <cp:revision>1</cp:revision>
  <cp:lastPrinted>2016-01-18T22:01:00Z</cp:lastPrinted>
  <dcterms:created xsi:type="dcterms:W3CDTF">2023-12-05T15:57:00Z</dcterms:created>
  <dcterms:modified xsi:type="dcterms:W3CDTF">2023-12-05T16:00:00Z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